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9410C" w14:textId="77777777" w:rsidR="009C59E3" w:rsidRPr="00FF7137" w:rsidRDefault="009C59E3" w:rsidP="009C59E3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УТВЕРЖДЕН</w:t>
      </w:r>
    </w:p>
    <w:p w14:paraId="2FE13D81" w14:textId="4CFC5140" w:rsidR="009C59E3" w:rsidRPr="00FF7137" w:rsidRDefault="009C59E3" w:rsidP="009C59E3">
      <w:pPr>
        <w:ind w:firstLine="225"/>
        <w:jc w:val="right"/>
        <w:rPr>
          <w:color w:val="000000"/>
          <w:sz w:val="28"/>
          <w:szCs w:val="28"/>
        </w:rPr>
      </w:pPr>
      <w:r w:rsidRPr="00FF7137">
        <w:rPr>
          <w:color w:val="000000"/>
          <w:sz w:val="28"/>
          <w:szCs w:val="28"/>
        </w:rPr>
        <w:t>постановлением Администрации</w:t>
      </w:r>
    </w:p>
    <w:p w14:paraId="6F015707" w14:textId="77777777" w:rsidR="009C59E3" w:rsidRDefault="009C59E3" w:rsidP="009C59E3">
      <w:pPr>
        <w:ind w:firstLine="225"/>
        <w:jc w:val="right"/>
        <w:rPr>
          <w:color w:val="000000"/>
          <w:sz w:val="28"/>
          <w:szCs w:val="28"/>
        </w:rPr>
      </w:pPr>
      <w:proofErr w:type="spellStart"/>
      <w:r w:rsidRPr="00FF7137">
        <w:rPr>
          <w:color w:val="000000"/>
          <w:sz w:val="28"/>
          <w:szCs w:val="28"/>
        </w:rPr>
        <w:t>Балахнинского</w:t>
      </w:r>
      <w:proofErr w:type="spellEnd"/>
      <w:r w:rsidRPr="00FF7137">
        <w:rPr>
          <w:color w:val="000000"/>
          <w:sz w:val="28"/>
          <w:szCs w:val="28"/>
        </w:rPr>
        <w:t xml:space="preserve"> муниципального округа</w:t>
      </w:r>
    </w:p>
    <w:p w14:paraId="2174873B" w14:textId="77777777" w:rsidR="009C59E3" w:rsidRPr="00FF7137" w:rsidRDefault="009C59E3" w:rsidP="009C59E3">
      <w:pPr>
        <w:ind w:firstLine="22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Нижегородской области</w:t>
      </w:r>
    </w:p>
    <w:p w14:paraId="0E749444" w14:textId="5DEFA0E5" w:rsidR="009C59E3" w:rsidRPr="00FF7137" w:rsidRDefault="009C59E3" w:rsidP="009C59E3">
      <w:pPr>
        <w:ind w:firstLine="225"/>
        <w:jc w:val="right"/>
        <w:rPr>
          <w:color w:val="000000"/>
          <w:sz w:val="28"/>
          <w:szCs w:val="28"/>
        </w:rPr>
      </w:pPr>
      <w:r w:rsidRPr="00FF7137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27.03.2024</w:t>
      </w:r>
      <w:r w:rsidRPr="00FF7137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607</w:t>
      </w:r>
    </w:p>
    <w:p w14:paraId="2968A02A" w14:textId="77777777" w:rsidR="009C59E3" w:rsidRPr="00FF7137" w:rsidRDefault="009C59E3" w:rsidP="009C59E3">
      <w:pPr>
        <w:ind w:firstLine="0"/>
        <w:jc w:val="center"/>
        <w:rPr>
          <w:szCs w:val="24"/>
        </w:rPr>
      </w:pPr>
    </w:p>
    <w:p w14:paraId="2DD52C39" w14:textId="77777777" w:rsidR="009C59E3" w:rsidRDefault="009C59E3" w:rsidP="009C59E3">
      <w:pPr>
        <w:ind w:firstLine="0"/>
        <w:jc w:val="center"/>
        <w:rPr>
          <w:rFonts w:ascii="Arial" w:hAnsi="Arial"/>
          <w:color w:val="3B4362"/>
          <w:sz w:val="21"/>
          <w:szCs w:val="21"/>
          <w:shd w:val="clear" w:color="auto" w:fill="FFFFFF"/>
        </w:rPr>
      </w:pPr>
    </w:p>
    <w:p w14:paraId="660E4CB0" w14:textId="77777777" w:rsidR="009C59E3" w:rsidRDefault="009C59E3" w:rsidP="009C59E3">
      <w:pPr>
        <w:ind w:firstLine="0"/>
        <w:jc w:val="center"/>
        <w:rPr>
          <w:rFonts w:ascii="Arial" w:hAnsi="Arial"/>
          <w:color w:val="3B4362"/>
          <w:sz w:val="21"/>
          <w:szCs w:val="21"/>
          <w:shd w:val="clear" w:color="auto" w:fill="FFFFFF"/>
        </w:rPr>
      </w:pPr>
    </w:p>
    <w:p w14:paraId="4DA0EECD" w14:textId="77777777" w:rsidR="009C59E3" w:rsidRDefault="009C59E3" w:rsidP="009C59E3">
      <w:pPr>
        <w:pStyle w:val="a4"/>
        <w:jc w:val="center"/>
        <w:rPr>
          <w:szCs w:val="24"/>
          <w:shd w:val="clear" w:color="auto" w:fill="FFFFFF"/>
        </w:rPr>
      </w:pPr>
    </w:p>
    <w:p w14:paraId="31F619C5" w14:textId="77777777" w:rsidR="009C59E3" w:rsidRDefault="009C59E3" w:rsidP="009C59E3">
      <w:pPr>
        <w:pStyle w:val="a4"/>
        <w:jc w:val="center"/>
        <w:rPr>
          <w:szCs w:val="24"/>
          <w:shd w:val="clear" w:color="auto" w:fill="FFFFFF"/>
        </w:rPr>
      </w:pPr>
    </w:p>
    <w:p w14:paraId="4947789A" w14:textId="77777777" w:rsidR="009C59E3" w:rsidRDefault="009C59E3" w:rsidP="009C59E3">
      <w:pPr>
        <w:pStyle w:val="a4"/>
        <w:jc w:val="center"/>
        <w:rPr>
          <w:szCs w:val="24"/>
          <w:shd w:val="clear" w:color="auto" w:fill="FFFFFF"/>
        </w:rPr>
      </w:pPr>
    </w:p>
    <w:p w14:paraId="55EA8436" w14:textId="77777777" w:rsidR="009C59E3" w:rsidRDefault="009C59E3" w:rsidP="009C59E3">
      <w:pPr>
        <w:pStyle w:val="a4"/>
        <w:jc w:val="center"/>
        <w:rPr>
          <w:szCs w:val="24"/>
          <w:shd w:val="clear" w:color="auto" w:fill="FFFFFF"/>
        </w:rPr>
      </w:pPr>
    </w:p>
    <w:p w14:paraId="20DEE469" w14:textId="77777777" w:rsidR="009C59E3" w:rsidRDefault="009C59E3" w:rsidP="009C59E3">
      <w:pPr>
        <w:pStyle w:val="a4"/>
        <w:jc w:val="center"/>
        <w:rPr>
          <w:b/>
          <w:bCs/>
          <w:sz w:val="28"/>
          <w:szCs w:val="28"/>
          <w:shd w:val="clear" w:color="auto" w:fill="FFFFFF"/>
        </w:rPr>
      </w:pPr>
    </w:p>
    <w:p w14:paraId="21ED4CFD" w14:textId="77777777" w:rsidR="009C59E3" w:rsidRDefault="009C59E3" w:rsidP="009C59E3">
      <w:pPr>
        <w:pStyle w:val="a4"/>
        <w:jc w:val="center"/>
        <w:rPr>
          <w:b/>
          <w:bCs/>
          <w:sz w:val="28"/>
          <w:szCs w:val="28"/>
          <w:shd w:val="clear" w:color="auto" w:fill="FFFFFF"/>
        </w:rPr>
      </w:pPr>
    </w:p>
    <w:p w14:paraId="27AF4C45" w14:textId="77777777" w:rsidR="009C59E3" w:rsidRDefault="009C59E3" w:rsidP="009C59E3">
      <w:pPr>
        <w:pStyle w:val="a4"/>
        <w:jc w:val="center"/>
        <w:rPr>
          <w:b/>
          <w:bCs/>
          <w:sz w:val="28"/>
          <w:szCs w:val="28"/>
          <w:shd w:val="clear" w:color="auto" w:fill="FFFFFF"/>
        </w:rPr>
      </w:pPr>
    </w:p>
    <w:p w14:paraId="0B0DBC0D" w14:textId="77777777" w:rsidR="009C59E3" w:rsidRDefault="009C59E3" w:rsidP="009C59E3">
      <w:pPr>
        <w:pStyle w:val="a4"/>
        <w:jc w:val="center"/>
        <w:rPr>
          <w:b/>
          <w:bCs/>
          <w:sz w:val="28"/>
          <w:szCs w:val="28"/>
          <w:shd w:val="clear" w:color="auto" w:fill="FFFFFF"/>
        </w:rPr>
      </w:pPr>
    </w:p>
    <w:p w14:paraId="28F3EF0E" w14:textId="77777777" w:rsidR="009C59E3" w:rsidRDefault="009C59E3" w:rsidP="009C59E3">
      <w:pPr>
        <w:pStyle w:val="a4"/>
        <w:jc w:val="center"/>
        <w:rPr>
          <w:b/>
          <w:bCs/>
          <w:sz w:val="28"/>
          <w:szCs w:val="28"/>
          <w:shd w:val="clear" w:color="auto" w:fill="FFFFFF"/>
        </w:rPr>
      </w:pPr>
    </w:p>
    <w:p w14:paraId="3126A5A2" w14:textId="77777777" w:rsidR="009C59E3" w:rsidRDefault="009C59E3" w:rsidP="009C59E3">
      <w:pPr>
        <w:ind w:firstLine="0"/>
        <w:jc w:val="center"/>
        <w:rPr>
          <w:b/>
          <w:bCs/>
          <w:color w:val="252525"/>
          <w:sz w:val="48"/>
          <w:szCs w:val="48"/>
          <w:lang w:eastAsia="ru-RU"/>
        </w:rPr>
      </w:pPr>
      <w:r>
        <w:rPr>
          <w:b/>
          <w:bCs/>
          <w:color w:val="252525"/>
          <w:sz w:val="48"/>
          <w:szCs w:val="48"/>
          <w:lang w:eastAsia="ru-RU"/>
        </w:rPr>
        <w:t>ЛИСТ ИЗМЕНЕНИЯ</w:t>
      </w:r>
    </w:p>
    <w:p w14:paraId="32ACFE83" w14:textId="77777777" w:rsidR="009C59E3" w:rsidRPr="00FF7137" w:rsidRDefault="009C59E3" w:rsidP="009C59E3">
      <w:pPr>
        <w:ind w:firstLine="0"/>
        <w:jc w:val="center"/>
        <w:rPr>
          <w:b/>
          <w:bCs/>
          <w:color w:val="252525"/>
          <w:sz w:val="32"/>
          <w:szCs w:val="32"/>
          <w:lang w:val="x-none" w:eastAsia="ru-RU"/>
        </w:rPr>
      </w:pPr>
      <w:r w:rsidRPr="005F0182">
        <w:rPr>
          <w:b/>
          <w:bCs/>
          <w:color w:val="252525"/>
          <w:sz w:val="32"/>
          <w:szCs w:val="32"/>
          <w:lang w:eastAsia="ru-RU"/>
        </w:rPr>
        <w:t>к Уставу</w:t>
      </w:r>
      <w:r w:rsidRPr="005F0182">
        <w:rPr>
          <w:b/>
          <w:bCs/>
          <w:color w:val="252525"/>
          <w:sz w:val="32"/>
          <w:szCs w:val="32"/>
          <w:lang w:val="x-none" w:eastAsia="ru-RU"/>
        </w:rPr>
        <w:t xml:space="preserve"> </w:t>
      </w:r>
      <w:r w:rsidRPr="00FF7137">
        <w:rPr>
          <w:b/>
          <w:bCs/>
          <w:color w:val="252525"/>
          <w:sz w:val="32"/>
          <w:szCs w:val="32"/>
          <w:lang w:val="x-none" w:eastAsia="ru-RU"/>
        </w:rPr>
        <w:t>Муниципального бюджетного учреждения культуры</w:t>
      </w:r>
    </w:p>
    <w:p w14:paraId="31ACA615" w14:textId="77777777" w:rsidR="009C59E3" w:rsidRPr="005F0182" w:rsidRDefault="009C59E3" w:rsidP="009C59E3">
      <w:pPr>
        <w:ind w:firstLine="0"/>
        <w:jc w:val="center"/>
        <w:rPr>
          <w:b/>
          <w:bCs/>
          <w:color w:val="252525"/>
          <w:sz w:val="32"/>
          <w:szCs w:val="32"/>
          <w:lang w:eastAsia="ru-RU"/>
        </w:rPr>
      </w:pPr>
      <w:r w:rsidRPr="00FF7137">
        <w:rPr>
          <w:b/>
          <w:bCs/>
          <w:color w:val="252525"/>
          <w:sz w:val="32"/>
          <w:szCs w:val="32"/>
          <w:lang w:val="x-none" w:eastAsia="ru-RU"/>
        </w:rPr>
        <w:t>«</w:t>
      </w:r>
      <w:r w:rsidRPr="00F53334">
        <w:t xml:space="preserve"> </w:t>
      </w:r>
      <w:r w:rsidRPr="00F53334">
        <w:rPr>
          <w:b/>
          <w:bCs/>
          <w:color w:val="252525"/>
          <w:sz w:val="32"/>
          <w:szCs w:val="32"/>
          <w:lang w:val="x-none" w:eastAsia="ru-RU"/>
        </w:rPr>
        <w:t>Районный дом культуры</w:t>
      </w:r>
      <w:r w:rsidRPr="00FF7137">
        <w:rPr>
          <w:b/>
          <w:bCs/>
          <w:color w:val="252525"/>
          <w:sz w:val="32"/>
          <w:szCs w:val="32"/>
          <w:lang w:val="x-none" w:eastAsia="ru-RU"/>
        </w:rPr>
        <w:t>»</w:t>
      </w:r>
    </w:p>
    <w:p w14:paraId="476C39D6" w14:textId="77777777" w:rsidR="009C59E3" w:rsidRPr="005F0182" w:rsidRDefault="009C59E3" w:rsidP="009C59E3">
      <w:pPr>
        <w:ind w:firstLine="0"/>
        <w:jc w:val="center"/>
        <w:rPr>
          <w:b/>
          <w:bCs/>
          <w:color w:val="252525"/>
          <w:sz w:val="32"/>
          <w:szCs w:val="32"/>
          <w:lang w:val="x-none" w:eastAsia="ru-RU"/>
        </w:rPr>
      </w:pPr>
    </w:p>
    <w:p w14:paraId="1DF3A827" w14:textId="77777777" w:rsidR="009C59E3" w:rsidRPr="005F0182" w:rsidRDefault="009C59E3" w:rsidP="009C59E3">
      <w:pPr>
        <w:ind w:firstLine="0"/>
        <w:jc w:val="center"/>
        <w:rPr>
          <w:b/>
          <w:bCs/>
          <w:color w:val="252525"/>
          <w:sz w:val="32"/>
          <w:szCs w:val="32"/>
          <w:lang w:val="x-none" w:eastAsia="ru-RU"/>
        </w:rPr>
      </w:pPr>
    </w:p>
    <w:p w14:paraId="278698BE" w14:textId="77777777" w:rsidR="009C59E3" w:rsidRPr="005F0182" w:rsidRDefault="009C59E3" w:rsidP="009C59E3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719E69D1" w14:textId="77777777" w:rsidR="009C59E3" w:rsidRPr="005F0182" w:rsidRDefault="009C59E3" w:rsidP="009C59E3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654E6AFD" w14:textId="77777777" w:rsidR="009C59E3" w:rsidRPr="005F0182" w:rsidRDefault="009C59E3" w:rsidP="009C59E3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0C6B53B0" w14:textId="77777777" w:rsidR="009C59E3" w:rsidRPr="005F0182" w:rsidRDefault="009C59E3" w:rsidP="009C59E3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0C76505F" w14:textId="77777777" w:rsidR="009C59E3" w:rsidRPr="005F0182" w:rsidRDefault="009C59E3" w:rsidP="009C59E3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31F6004A" w14:textId="77777777" w:rsidR="009C59E3" w:rsidRPr="005F0182" w:rsidRDefault="009C59E3" w:rsidP="009C59E3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4575DE11" w14:textId="77777777" w:rsidR="009C59E3" w:rsidRPr="005F0182" w:rsidRDefault="009C59E3" w:rsidP="009C59E3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55D4FB14" w14:textId="77777777" w:rsidR="009C59E3" w:rsidRPr="005F0182" w:rsidRDefault="009C59E3" w:rsidP="009C59E3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66B1245A" w14:textId="77777777" w:rsidR="009C59E3" w:rsidRPr="005F0182" w:rsidRDefault="009C59E3" w:rsidP="009C59E3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34CC74BA" w14:textId="77777777" w:rsidR="009C59E3" w:rsidRDefault="009C59E3" w:rsidP="009C59E3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22A6C9DB" w14:textId="77777777" w:rsidR="009C59E3" w:rsidRDefault="009C59E3" w:rsidP="009C59E3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739A9891" w14:textId="77777777" w:rsidR="009C59E3" w:rsidRDefault="009C59E3" w:rsidP="009C59E3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0CDBF3DB" w14:textId="77777777" w:rsidR="009C59E3" w:rsidRDefault="009C59E3" w:rsidP="009C59E3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6D26D1BA" w14:textId="77777777" w:rsidR="009C59E3" w:rsidRDefault="009C59E3" w:rsidP="009C59E3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0548BD1E" w14:textId="77777777" w:rsidR="009C59E3" w:rsidRDefault="009C59E3" w:rsidP="009C59E3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528BD4C8" w14:textId="77777777" w:rsidR="009C59E3" w:rsidRDefault="009C59E3" w:rsidP="009C59E3">
      <w:pPr>
        <w:ind w:firstLine="0"/>
        <w:jc w:val="center"/>
        <w:rPr>
          <w:color w:val="252525"/>
          <w:szCs w:val="24"/>
          <w:lang w:val="x-none" w:eastAsia="ru-RU"/>
        </w:rPr>
      </w:pPr>
    </w:p>
    <w:p w14:paraId="596ECEED" w14:textId="77777777" w:rsidR="009C59E3" w:rsidRDefault="009C59E3" w:rsidP="009C59E3">
      <w:pPr>
        <w:ind w:firstLine="0"/>
        <w:jc w:val="center"/>
        <w:rPr>
          <w:color w:val="252525"/>
          <w:szCs w:val="24"/>
          <w:lang w:eastAsia="ru-RU"/>
        </w:rPr>
      </w:pPr>
    </w:p>
    <w:p w14:paraId="0B0544E0" w14:textId="77777777" w:rsidR="009C59E3" w:rsidRDefault="009C59E3" w:rsidP="009C59E3">
      <w:pPr>
        <w:ind w:firstLine="0"/>
        <w:jc w:val="center"/>
        <w:rPr>
          <w:color w:val="252525"/>
          <w:szCs w:val="24"/>
          <w:lang w:eastAsia="ru-RU"/>
        </w:rPr>
      </w:pPr>
    </w:p>
    <w:p w14:paraId="642FF2A1" w14:textId="77777777" w:rsidR="009C59E3" w:rsidRDefault="009C59E3" w:rsidP="009C59E3">
      <w:pPr>
        <w:ind w:firstLine="0"/>
        <w:jc w:val="center"/>
        <w:rPr>
          <w:color w:val="252525"/>
          <w:szCs w:val="24"/>
          <w:lang w:eastAsia="ru-RU"/>
        </w:rPr>
      </w:pPr>
    </w:p>
    <w:p w14:paraId="1E7BFF9B" w14:textId="77777777" w:rsidR="009C59E3" w:rsidRDefault="009C59E3" w:rsidP="009C59E3">
      <w:pPr>
        <w:ind w:firstLine="0"/>
        <w:jc w:val="center"/>
        <w:rPr>
          <w:color w:val="252525"/>
          <w:szCs w:val="24"/>
          <w:lang w:eastAsia="ru-RU"/>
        </w:rPr>
      </w:pPr>
    </w:p>
    <w:p w14:paraId="16098D1E" w14:textId="77777777" w:rsidR="009C59E3" w:rsidRPr="00FF7137" w:rsidRDefault="009C59E3" w:rsidP="009C59E3">
      <w:pPr>
        <w:ind w:firstLine="0"/>
        <w:jc w:val="center"/>
        <w:rPr>
          <w:color w:val="252525"/>
          <w:szCs w:val="24"/>
          <w:lang w:eastAsia="ru-RU"/>
        </w:rPr>
      </w:pPr>
    </w:p>
    <w:p w14:paraId="07776708" w14:textId="77777777" w:rsidR="009C59E3" w:rsidRDefault="009C59E3" w:rsidP="009C59E3">
      <w:pPr>
        <w:ind w:firstLine="0"/>
        <w:jc w:val="center"/>
        <w:rPr>
          <w:color w:val="252525"/>
          <w:szCs w:val="24"/>
          <w:lang w:eastAsia="ru-RU"/>
        </w:rPr>
      </w:pPr>
    </w:p>
    <w:p w14:paraId="0AB85B0D" w14:textId="77777777" w:rsidR="009C59E3" w:rsidRPr="005F0182" w:rsidRDefault="009C59E3" w:rsidP="009C59E3">
      <w:pPr>
        <w:ind w:firstLine="0"/>
        <w:jc w:val="center"/>
        <w:rPr>
          <w:color w:val="252525"/>
          <w:szCs w:val="24"/>
          <w:lang w:eastAsia="ru-RU"/>
        </w:rPr>
      </w:pPr>
    </w:p>
    <w:p w14:paraId="5D89BD97" w14:textId="480AAC0F" w:rsidR="009C59E3" w:rsidRPr="005F0182" w:rsidRDefault="009C59E3" w:rsidP="009C59E3">
      <w:pPr>
        <w:ind w:firstLine="0"/>
        <w:jc w:val="center"/>
        <w:rPr>
          <w:b/>
          <w:color w:val="252525"/>
          <w:szCs w:val="24"/>
          <w:lang w:val="x-none" w:eastAsia="ru-RU"/>
        </w:rPr>
      </w:pPr>
      <w:r w:rsidRPr="005F0182">
        <w:rPr>
          <w:b/>
          <w:color w:val="252525"/>
          <w:szCs w:val="24"/>
          <w:lang w:val="x-none" w:eastAsia="ru-RU"/>
        </w:rPr>
        <w:t>г. Балахна</w:t>
      </w:r>
    </w:p>
    <w:p w14:paraId="083B28B8" w14:textId="77777777" w:rsidR="009C59E3" w:rsidRPr="00FF7137" w:rsidRDefault="009C59E3" w:rsidP="009C59E3">
      <w:pPr>
        <w:ind w:firstLine="0"/>
        <w:jc w:val="center"/>
        <w:rPr>
          <w:color w:val="252525"/>
          <w:szCs w:val="24"/>
          <w:lang w:eastAsia="ru-RU"/>
        </w:rPr>
      </w:pPr>
      <w:r w:rsidRPr="005F0182">
        <w:rPr>
          <w:color w:val="252525"/>
          <w:szCs w:val="24"/>
          <w:lang w:val="x-none" w:eastAsia="ru-RU"/>
        </w:rPr>
        <w:t>20</w:t>
      </w:r>
      <w:r w:rsidRPr="005F0182">
        <w:rPr>
          <w:color w:val="252525"/>
          <w:szCs w:val="24"/>
          <w:lang w:eastAsia="ru-RU"/>
        </w:rPr>
        <w:t>2</w:t>
      </w:r>
      <w:r>
        <w:rPr>
          <w:color w:val="252525"/>
          <w:szCs w:val="24"/>
          <w:lang w:eastAsia="ru-RU"/>
        </w:rPr>
        <w:t>4</w:t>
      </w:r>
      <w:r w:rsidRPr="005F0182">
        <w:rPr>
          <w:color w:val="252525"/>
          <w:szCs w:val="24"/>
          <w:lang w:val="x-none" w:eastAsia="ru-RU"/>
        </w:rPr>
        <w:t xml:space="preserve"> г.</w:t>
      </w:r>
    </w:p>
    <w:p w14:paraId="6095CCAB" w14:textId="77777777" w:rsidR="009C59E3" w:rsidRPr="00D909B3" w:rsidRDefault="009C59E3" w:rsidP="009C59E3">
      <w:pPr>
        <w:ind w:firstLine="0"/>
        <w:jc w:val="center"/>
        <w:rPr>
          <w:color w:val="3B4362"/>
          <w:szCs w:val="24"/>
          <w:shd w:val="clear" w:color="auto" w:fill="FFFFFF"/>
        </w:rPr>
      </w:pPr>
    </w:p>
    <w:p w14:paraId="6DD9B44E" w14:textId="77777777" w:rsidR="009C59E3" w:rsidRPr="009A0A94" w:rsidRDefault="009C59E3" w:rsidP="009C59E3">
      <w:pPr>
        <w:pStyle w:val="a4"/>
        <w:spacing w:line="360" w:lineRule="auto"/>
        <w:rPr>
          <w:sz w:val="28"/>
          <w:szCs w:val="28"/>
          <w:shd w:val="clear" w:color="auto" w:fill="FFFFFF"/>
        </w:rPr>
      </w:pPr>
      <w:r w:rsidRPr="009A0A94">
        <w:rPr>
          <w:sz w:val="28"/>
          <w:szCs w:val="28"/>
          <w:shd w:val="clear" w:color="auto" w:fill="FFFFFF"/>
        </w:rPr>
        <w:lastRenderedPageBreak/>
        <w:t xml:space="preserve">Пункт </w:t>
      </w:r>
      <w:r>
        <w:rPr>
          <w:sz w:val="28"/>
          <w:szCs w:val="28"/>
          <w:shd w:val="clear" w:color="auto" w:fill="FFFFFF"/>
        </w:rPr>
        <w:t>8</w:t>
      </w:r>
      <w:r w:rsidRPr="00FF7137">
        <w:rPr>
          <w:sz w:val="28"/>
          <w:szCs w:val="28"/>
          <w:shd w:val="clear" w:color="auto" w:fill="FFFFFF"/>
        </w:rPr>
        <w:t>.</w:t>
      </w:r>
      <w:r w:rsidRPr="009A0A94">
        <w:rPr>
          <w:sz w:val="28"/>
          <w:szCs w:val="28"/>
          <w:shd w:val="clear" w:color="auto" w:fill="FFFFFF"/>
        </w:rPr>
        <w:t xml:space="preserve"> Устава изложить в следующей редакции: </w:t>
      </w:r>
    </w:p>
    <w:p w14:paraId="53E6FBA9" w14:textId="77777777" w:rsidR="009C59E3" w:rsidRPr="00F53334" w:rsidRDefault="009C59E3" w:rsidP="009C59E3">
      <w:pPr>
        <w:pStyle w:val="a4"/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«8. </w:t>
      </w:r>
      <w:r w:rsidRPr="00F53334">
        <w:rPr>
          <w:sz w:val="28"/>
          <w:szCs w:val="28"/>
          <w:shd w:val="clear" w:color="auto" w:fill="FFFFFF"/>
        </w:rPr>
        <w:t xml:space="preserve">Бюджетное учреждение имеет следующие </w:t>
      </w:r>
      <w:r>
        <w:rPr>
          <w:sz w:val="28"/>
          <w:szCs w:val="28"/>
          <w:shd w:val="clear" w:color="auto" w:fill="FFFFFF"/>
        </w:rPr>
        <w:t>филиалы</w:t>
      </w:r>
      <w:r w:rsidRPr="00F53334">
        <w:rPr>
          <w:sz w:val="28"/>
          <w:szCs w:val="28"/>
          <w:shd w:val="clear" w:color="auto" w:fill="FFFFFF"/>
        </w:rPr>
        <w:t>:</w:t>
      </w:r>
    </w:p>
    <w:p w14:paraId="5F516ED0" w14:textId="77777777" w:rsidR="009C59E3" w:rsidRPr="00F53334" w:rsidRDefault="009C59E3" w:rsidP="009C59E3">
      <w:pPr>
        <w:pStyle w:val="a4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 xml:space="preserve">Филиал </w:t>
      </w:r>
      <w:r w:rsidRPr="00F53334">
        <w:rPr>
          <w:sz w:val="28"/>
          <w:szCs w:val="28"/>
          <w:shd w:val="clear" w:color="auto" w:fill="FFFFFF"/>
        </w:rPr>
        <w:t xml:space="preserve">«Дом культуры «Волга» Муниципального бюджетного учреждения культуры «Районный дом культуры», расположенный по адресу: 606407, Нижегородская обл., </w:t>
      </w:r>
      <w:proofErr w:type="spellStart"/>
      <w:r w:rsidRPr="00F53334">
        <w:rPr>
          <w:sz w:val="28"/>
          <w:szCs w:val="28"/>
          <w:shd w:val="clear" w:color="auto" w:fill="FFFFFF"/>
        </w:rPr>
        <w:t>Балахнинский</w:t>
      </w:r>
      <w:proofErr w:type="spellEnd"/>
      <w:r w:rsidRPr="00F5333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53334">
        <w:rPr>
          <w:sz w:val="28"/>
          <w:szCs w:val="28"/>
          <w:shd w:val="clear" w:color="auto" w:fill="FFFFFF"/>
        </w:rPr>
        <w:t>м.о</w:t>
      </w:r>
      <w:proofErr w:type="spellEnd"/>
      <w:r w:rsidRPr="00F53334">
        <w:rPr>
          <w:sz w:val="28"/>
          <w:szCs w:val="28"/>
          <w:shd w:val="clear" w:color="auto" w:fill="FFFFFF"/>
        </w:rPr>
        <w:t>., г. Б</w:t>
      </w:r>
      <w:r>
        <w:rPr>
          <w:sz w:val="28"/>
          <w:szCs w:val="28"/>
          <w:shd w:val="clear" w:color="auto" w:fill="FFFFFF"/>
        </w:rPr>
        <w:t>алахна, пр.</w:t>
      </w:r>
      <w:proofErr w:type="gramEnd"/>
      <w:r>
        <w:rPr>
          <w:sz w:val="28"/>
          <w:szCs w:val="28"/>
          <w:shd w:val="clear" w:color="auto" w:fill="FFFFFF"/>
        </w:rPr>
        <w:t xml:space="preserve"> Дзержинского, д. 38;</w:t>
      </w:r>
    </w:p>
    <w:p w14:paraId="52151B65" w14:textId="77777777" w:rsidR="009C59E3" w:rsidRPr="00F53334" w:rsidRDefault="009C59E3" w:rsidP="009C59E3">
      <w:pPr>
        <w:pStyle w:val="a4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Филиал</w:t>
      </w:r>
      <w:r w:rsidRPr="00F53334">
        <w:rPr>
          <w:sz w:val="28"/>
          <w:szCs w:val="28"/>
          <w:shd w:val="clear" w:color="auto" w:fill="FFFFFF"/>
        </w:rPr>
        <w:t xml:space="preserve"> «Дом культуры 1 Мая» Муниципального бюджетного учреждения культуры «Районный дом культуры», расположенный по адресу: 606400, Нижегородская область, </w:t>
      </w:r>
      <w:proofErr w:type="spellStart"/>
      <w:r w:rsidRPr="00F53334">
        <w:rPr>
          <w:sz w:val="28"/>
          <w:szCs w:val="28"/>
          <w:shd w:val="clear" w:color="auto" w:fill="FFFFFF"/>
        </w:rPr>
        <w:t>Балахнинский</w:t>
      </w:r>
      <w:proofErr w:type="spellEnd"/>
      <w:r w:rsidRPr="00F5333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53334">
        <w:rPr>
          <w:sz w:val="28"/>
          <w:szCs w:val="28"/>
          <w:shd w:val="clear" w:color="auto" w:fill="FFFFFF"/>
        </w:rPr>
        <w:t>м.о</w:t>
      </w:r>
      <w:proofErr w:type="spellEnd"/>
      <w:r w:rsidRPr="00F53334">
        <w:rPr>
          <w:sz w:val="28"/>
          <w:szCs w:val="28"/>
          <w:shd w:val="clear" w:color="auto" w:fill="FFFFFF"/>
        </w:rPr>
        <w:t xml:space="preserve">., </w:t>
      </w:r>
      <w:proofErr w:type="spellStart"/>
      <w:r w:rsidRPr="00F53334">
        <w:rPr>
          <w:sz w:val="28"/>
          <w:szCs w:val="28"/>
          <w:shd w:val="clear" w:color="auto" w:fill="FFFFFF"/>
        </w:rPr>
        <w:t>р.п</w:t>
      </w:r>
      <w:proofErr w:type="spellEnd"/>
      <w:r w:rsidRPr="00F53334">
        <w:rPr>
          <w:sz w:val="28"/>
          <w:szCs w:val="28"/>
          <w:shd w:val="clear" w:color="auto" w:fill="FFFFFF"/>
        </w:rPr>
        <w:t>.</w:t>
      </w:r>
      <w:proofErr w:type="gramEnd"/>
      <w:r>
        <w:rPr>
          <w:sz w:val="28"/>
          <w:szCs w:val="28"/>
          <w:shd w:val="clear" w:color="auto" w:fill="FFFFFF"/>
        </w:rPr>
        <w:t xml:space="preserve"> Первое Мая, ул. </w:t>
      </w:r>
      <w:proofErr w:type="gramStart"/>
      <w:r>
        <w:rPr>
          <w:sz w:val="28"/>
          <w:szCs w:val="28"/>
          <w:shd w:val="clear" w:color="auto" w:fill="FFFFFF"/>
        </w:rPr>
        <w:t>Садовая</w:t>
      </w:r>
      <w:proofErr w:type="gramEnd"/>
      <w:r>
        <w:rPr>
          <w:sz w:val="28"/>
          <w:szCs w:val="28"/>
          <w:shd w:val="clear" w:color="auto" w:fill="FFFFFF"/>
        </w:rPr>
        <w:t>, д. 35;</w:t>
      </w:r>
    </w:p>
    <w:p w14:paraId="0EC8D8DF" w14:textId="77777777" w:rsidR="009C59E3" w:rsidRPr="00F53334" w:rsidRDefault="009C59E3" w:rsidP="009C59E3">
      <w:pPr>
        <w:pStyle w:val="a4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Филиал </w:t>
      </w:r>
      <w:r w:rsidRPr="00F53334">
        <w:rPr>
          <w:sz w:val="28"/>
          <w:szCs w:val="28"/>
          <w:shd w:val="clear" w:color="auto" w:fill="FFFFFF"/>
        </w:rPr>
        <w:t xml:space="preserve">«Дом культуры «Возрождение» Муниципального бюджетного учреждения культуры «Районный дом культуры», расположенный по адресу: 606420, Нижегородская область, </w:t>
      </w:r>
      <w:proofErr w:type="spellStart"/>
      <w:r w:rsidRPr="00F53334">
        <w:rPr>
          <w:sz w:val="28"/>
          <w:szCs w:val="28"/>
          <w:shd w:val="clear" w:color="auto" w:fill="FFFFFF"/>
        </w:rPr>
        <w:t>Балахнинский</w:t>
      </w:r>
      <w:proofErr w:type="spellEnd"/>
      <w:r w:rsidRPr="00F5333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53334">
        <w:rPr>
          <w:sz w:val="28"/>
          <w:szCs w:val="28"/>
          <w:shd w:val="clear" w:color="auto" w:fill="FFFFFF"/>
        </w:rPr>
        <w:t>м.о</w:t>
      </w:r>
      <w:proofErr w:type="spellEnd"/>
      <w:r w:rsidRPr="00F53334">
        <w:rPr>
          <w:sz w:val="28"/>
          <w:szCs w:val="28"/>
          <w:shd w:val="clear" w:color="auto" w:fill="FFFFFF"/>
        </w:rPr>
        <w:t>., рабочий поселок Большое Козино,</w:t>
      </w:r>
      <w:r>
        <w:rPr>
          <w:sz w:val="28"/>
          <w:szCs w:val="28"/>
          <w:shd w:val="clear" w:color="auto" w:fill="FFFFFF"/>
        </w:rPr>
        <w:t xml:space="preserve"> улица Большая Школьная, дом 64;</w:t>
      </w:r>
    </w:p>
    <w:p w14:paraId="4A349B0F" w14:textId="77777777" w:rsidR="009C59E3" w:rsidRPr="00F53334" w:rsidRDefault="009C59E3" w:rsidP="009C59E3">
      <w:pPr>
        <w:pStyle w:val="a4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Филиал</w:t>
      </w:r>
      <w:r w:rsidRPr="00F53334">
        <w:rPr>
          <w:sz w:val="28"/>
          <w:szCs w:val="28"/>
          <w:shd w:val="clear" w:color="auto" w:fill="FFFFFF"/>
        </w:rPr>
        <w:t xml:space="preserve"> «Дом культуры имени Димитрова» Муниципального бюджетного учреждения культуры «Районный дом культуры»,</w:t>
      </w:r>
      <w:r>
        <w:rPr>
          <w:sz w:val="28"/>
          <w:szCs w:val="28"/>
          <w:shd w:val="clear" w:color="auto" w:fill="FFFFFF"/>
        </w:rPr>
        <w:t xml:space="preserve"> расположенный по адресу: 606426</w:t>
      </w:r>
      <w:r w:rsidRPr="00F53334">
        <w:rPr>
          <w:sz w:val="28"/>
          <w:szCs w:val="28"/>
          <w:shd w:val="clear" w:color="auto" w:fill="FFFFFF"/>
        </w:rPr>
        <w:t xml:space="preserve">, Нижегородская область, </w:t>
      </w:r>
      <w:proofErr w:type="spellStart"/>
      <w:r w:rsidRPr="00F53334">
        <w:rPr>
          <w:sz w:val="28"/>
          <w:szCs w:val="28"/>
          <w:shd w:val="clear" w:color="auto" w:fill="FFFFFF"/>
        </w:rPr>
        <w:t>Балахнинский</w:t>
      </w:r>
      <w:proofErr w:type="spellEnd"/>
      <w:r w:rsidRPr="00F5333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53334">
        <w:rPr>
          <w:sz w:val="28"/>
          <w:szCs w:val="28"/>
          <w:shd w:val="clear" w:color="auto" w:fill="FFFFFF"/>
        </w:rPr>
        <w:t>м.о</w:t>
      </w:r>
      <w:proofErr w:type="spellEnd"/>
      <w:r w:rsidRPr="00F53334">
        <w:rPr>
          <w:sz w:val="28"/>
          <w:szCs w:val="28"/>
          <w:shd w:val="clear" w:color="auto" w:fill="FFFFFF"/>
        </w:rPr>
        <w:t xml:space="preserve">., </w:t>
      </w:r>
      <w:proofErr w:type="spellStart"/>
      <w:r w:rsidRPr="00F53334">
        <w:rPr>
          <w:sz w:val="28"/>
          <w:szCs w:val="28"/>
          <w:shd w:val="clear" w:color="auto" w:fill="FFFFFF"/>
        </w:rPr>
        <w:t>р.п</w:t>
      </w:r>
      <w:proofErr w:type="spellEnd"/>
      <w:r>
        <w:rPr>
          <w:sz w:val="28"/>
          <w:szCs w:val="28"/>
          <w:shd w:val="clear" w:color="auto" w:fill="FFFFFF"/>
        </w:rPr>
        <w:t>.</w:t>
      </w:r>
      <w:proofErr w:type="gramEnd"/>
      <w:r>
        <w:rPr>
          <w:sz w:val="28"/>
          <w:szCs w:val="28"/>
          <w:shd w:val="clear" w:color="auto" w:fill="FFFFFF"/>
        </w:rPr>
        <w:t xml:space="preserve"> Гидроторф, ул. </w:t>
      </w:r>
      <w:proofErr w:type="gramStart"/>
      <w:r>
        <w:rPr>
          <w:sz w:val="28"/>
          <w:szCs w:val="28"/>
          <w:shd w:val="clear" w:color="auto" w:fill="FFFFFF"/>
        </w:rPr>
        <w:t>Садовая</w:t>
      </w:r>
      <w:proofErr w:type="gramEnd"/>
      <w:r>
        <w:rPr>
          <w:sz w:val="28"/>
          <w:szCs w:val="28"/>
          <w:shd w:val="clear" w:color="auto" w:fill="FFFFFF"/>
        </w:rPr>
        <w:t>, д.16;</w:t>
      </w:r>
    </w:p>
    <w:p w14:paraId="5F2D6331" w14:textId="77777777" w:rsidR="009C59E3" w:rsidRDefault="009C59E3" w:rsidP="009C59E3">
      <w:pPr>
        <w:pStyle w:val="a4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 xml:space="preserve">Филиал </w:t>
      </w:r>
      <w:r w:rsidRPr="00F53334">
        <w:rPr>
          <w:sz w:val="28"/>
          <w:szCs w:val="28"/>
          <w:shd w:val="clear" w:color="auto" w:fill="FFFFFF"/>
        </w:rPr>
        <w:t>«</w:t>
      </w:r>
      <w:proofErr w:type="spellStart"/>
      <w:r w:rsidRPr="00F53334">
        <w:rPr>
          <w:sz w:val="28"/>
          <w:szCs w:val="28"/>
          <w:shd w:val="clear" w:color="auto" w:fill="FFFFFF"/>
        </w:rPr>
        <w:t>Кочергинский</w:t>
      </w:r>
      <w:proofErr w:type="spellEnd"/>
      <w:r w:rsidRPr="00F53334">
        <w:rPr>
          <w:sz w:val="28"/>
          <w:szCs w:val="28"/>
          <w:shd w:val="clear" w:color="auto" w:fill="FFFFFF"/>
        </w:rPr>
        <w:t xml:space="preserve"> дом культуры» Муниципального бюджетного учреждения культуры «Районный дом культуры», расположенный по адресу: 606410, Нижегородская обл., </w:t>
      </w:r>
      <w:proofErr w:type="spellStart"/>
      <w:r w:rsidRPr="00F53334">
        <w:rPr>
          <w:sz w:val="28"/>
          <w:szCs w:val="28"/>
          <w:shd w:val="clear" w:color="auto" w:fill="FFFFFF"/>
        </w:rPr>
        <w:t>Балахнинский</w:t>
      </w:r>
      <w:proofErr w:type="spellEnd"/>
      <w:r w:rsidRPr="00F5333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53334">
        <w:rPr>
          <w:sz w:val="28"/>
          <w:szCs w:val="28"/>
          <w:shd w:val="clear" w:color="auto" w:fill="FFFFFF"/>
        </w:rPr>
        <w:t>м.о</w:t>
      </w:r>
      <w:proofErr w:type="spellEnd"/>
      <w:r w:rsidRPr="00F53334">
        <w:rPr>
          <w:sz w:val="28"/>
          <w:szCs w:val="28"/>
          <w:shd w:val="clear" w:color="auto" w:fill="FFFFFF"/>
        </w:rPr>
        <w:t>., п. Совхозный, д. 39.</w:t>
      </w:r>
      <w:r>
        <w:rPr>
          <w:sz w:val="28"/>
          <w:szCs w:val="28"/>
        </w:rPr>
        <w:t>».</w:t>
      </w:r>
      <w:proofErr w:type="gramEnd"/>
    </w:p>
    <w:p w14:paraId="6B433959" w14:textId="77777777" w:rsidR="009C59E3" w:rsidRPr="00095870" w:rsidRDefault="009C59E3" w:rsidP="009C59E3"/>
    <w:p w14:paraId="0CFBF06A" w14:textId="77777777" w:rsidR="009C59E3" w:rsidRPr="00095870" w:rsidRDefault="009C59E3" w:rsidP="009C59E3"/>
    <w:p w14:paraId="3842C755" w14:textId="2FDB7DD4" w:rsidR="009C59E3" w:rsidRPr="00095870" w:rsidRDefault="009C59E3" w:rsidP="009C59E3">
      <w:pPr>
        <w:tabs>
          <w:tab w:val="left" w:pos="2850"/>
        </w:tabs>
        <w:jc w:val="center"/>
      </w:pPr>
      <w:r>
        <w:t>_________________________________</w:t>
      </w:r>
    </w:p>
    <w:sectPr w:rsidR="009C59E3" w:rsidRPr="00095870" w:rsidSect="006D47D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4E4E7" w14:textId="77777777" w:rsidR="006D47D8" w:rsidRDefault="006D47D8" w:rsidP="007F0268">
      <w:r>
        <w:separator/>
      </w:r>
    </w:p>
  </w:endnote>
  <w:endnote w:type="continuationSeparator" w:id="0">
    <w:p w14:paraId="2222C7F0" w14:textId="77777777" w:rsidR="006D47D8" w:rsidRDefault="006D47D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A296B" w14:textId="77777777" w:rsidR="006D47D8" w:rsidRDefault="006D47D8" w:rsidP="007F0268">
      <w:r>
        <w:separator/>
      </w:r>
    </w:p>
  </w:footnote>
  <w:footnote w:type="continuationSeparator" w:id="0">
    <w:p w14:paraId="2FE943CF" w14:textId="77777777" w:rsidR="006D47D8" w:rsidRDefault="006D47D8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79234"/>
      <w:docPartObj>
        <w:docPartGallery w:val="Page Numbers (Top of Page)"/>
        <w:docPartUnique/>
      </w:docPartObj>
    </w:sdtPr>
    <w:sdtEndPr/>
    <w:sdtContent>
      <w:p w14:paraId="74E5E3E3" w14:textId="77777777" w:rsidR="006D489D" w:rsidRDefault="002304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2647DC4" w14:textId="77777777" w:rsidR="006D489D" w:rsidRDefault="006D48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42F33141"/>
    <w:multiLevelType w:val="hybridMultilevel"/>
    <w:tmpl w:val="86888F24"/>
    <w:lvl w:ilvl="0" w:tplc="1CE613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9"/>
  </w:num>
  <w:num w:numId="1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527"/>
    <w:rsid w:val="000379CF"/>
    <w:rsid w:val="00041848"/>
    <w:rsid w:val="000444B5"/>
    <w:rsid w:val="00045CF8"/>
    <w:rsid w:val="00046537"/>
    <w:rsid w:val="00046584"/>
    <w:rsid w:val="00047EEE"/>
    <w:rsid w:val="000506FF"/>
    <w:rsid w:val="000543C1"/>
    <w:rsid w:val="00054B0F"/>
    <w:rsid w:val="00055CE3"/>
    <w:rsid w:val="0005612C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154"/>
    <w:rsid w:val="000A48DA"/>
    <w:rsid w:val="000A4FBE"/>
    <w:rsid w:val="000A5C6E"/>
    <w:rsid w:val="000A6271"/>
    <w:rsid w:val="000A7E44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4149"/>
    <w:rsid w:val="0022743A"/>
    <w:rsid w:val="0023049F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353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59D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2D55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6A3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1362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47D8"/>
    <w:rsid w:val="006D489D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9E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3A6B"/>
    <w:rsid w:val="00A14BB1"/>
    <w:rsid w:val="00A15AB6"/>
    <w:rsid w:val="00A17294"/>
    <w:rsid w:val="00A17D0E"/>
    <w:rsid w:val="00A20770"/>
    <w:rsid w:val="00A20A6A"/>
    <w:rsid w:val="00A211BF"/>
    <w:rsid w:val="00A216D5"/>
    <w:rsid w:val="00A21D5F"/>
    <w:rsid w:val="00A23B9C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2A81"/>
    <w:rsid w:val="00A534CF"/>
    <w:rsid w:val="00A54367"/>
    <w:rsid w:val="00A56E1D"/>
    <w:rsid w:val="00A5732A"/>
    <w:rsid w:val="00A60198"/>
    <w:rsid w:val="00A603D1"/>
    <w:rsid w:val="00A629E4"/>
    <w:rsid w:val="00A630FC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56F62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107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50AC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423"/>
    <w:rsid w:val="00C9698D"/>
    <w:rsid w:val="00CA0F44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990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4B2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0F8C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1D1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C59E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C5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B0C77-3E95-4AAC-959B-91E1BE63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2024-03-28T06:50:00Z</dcterms:created>
  <dcterms:modified xsi:type="dcterms:W3CDTF">2024-03-28T06:50:00Z</dcterms:modified>
</cp:coreProperties>
</file>